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06D9F" w14:textId="77777777" w:rsidR="00024880" w:rsidRDefault="00024880" w:rsidP="00024880">
      <w:pPr>
        <w:spacing w:before="69"/>
        <w:ind w:left="114" w:right="113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</w:p>
    <w:p w14:paraId="076721A3" w14:textId="43D66DA6" w:rsidR="0096571D" w:rsidRPr="009B3893" w:rsidRDefault="00487109" w:rsidP="00024880">
      <w:pPr>
        <w:spacing w:before="69"/>
        <w:ind w:left="114" w:right="113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9B3893">
        <w:rPr>
          <w:rFonts w:asciiTheme="minorHAnsi" w:hAnsiTheme="minorHAnsi" w:cstheme="minorHAnsi"/>
          <w:b/>
          <w:bCs/>
          <w:sz w:val="24"/>
          <w:szCs w:val="24"/>
          <w:lang w:val="it-IT"/>
        </w:rPr>
        <w:t>A</w:t>
      </w:r>
      <w:r w:rsidR="006079DC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LLEGATO </w:t>
      </w:r>
      <w:r w:rsidRPr="009B3893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A </w:t>
      </w:r>
    </w:p>
    <w:p w14:paraId="2BCDC58E" w14:textId="77777777" w:rsidR="00024880" w:rsidRPr="00024880" w:rsidRDefault="00024880" w:rsidP="00487109">
      <w:pPr>
        <w:spacing w:before="69"/>
        <w:ind w:left="114" w:right="113"/>
        <w:jc w:val="center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</w:p>
    <w:p w14:paraId="545CF580" w14:textId="6DA19F87" w:rsidR="00487109" w:rsidRPr="0017395F" w:rsidRDefault="00487109" w:rsidP="00487109">
      <w:pPr>
        <w:spacing w:before="69"/>
        <w:ind w:left="114" w:right="113"/>
        <w:jc w:val="center"/>
        <w:rPr>
          <w:rFonts w:asciiTheme="minorHAnsi" w:hAnsiTheme="minorHAnsi" w:cstheme="minorHAnsi"/>
          <w:b/>
          <w:bCs/>
          <w:sz w:val="26"/>
          <w:szCs w:val="26"/>
          <w:lang w:val="it-IT"/>
        </w:rPr>
      </w:pPr>
      <w:r w:rsidRPr="0017395F">
        <w:rPr>
          <w:rFonts w:asciiTheme="minorHAnsi" w:hAnsiTheme="minorHAnsi" w:cstheme="minorHAnsi"/>
          <w:b/>
          <w:bCs/>
          <w:sz w:val="26"/>
          <w:szCs w:val="26"/>
          <w:lang w:val="it-IT"/>
        </w:rPr>
        <w:t>D</w:t>
      </w:r>
      <w:r w:rsidR="006079DC" w:rsidRPr="0017395F">
        <w:rPr>
          <w:rFonts w:asciiTheme="minorHAnsi" w:hAnsiTheme="minorHAnsi" w:cstheme="minorHAnsi"/>
          <w:b/>
          <w:bCs/>
          <w:sz w:val="26"/>
          <w:szCs w:val="26"/>
          <w:lang w:val="it-IT"/>
        </w:rPr>
        <w:t>OMANDA DI PARTECIPAZIONE</w:t>
      </w:r>
    </w:p>
    <w:p w14:paraId="2932BFD0" w14:textId="77777777" w:rsidR="009B3893" w:rsidRPr="0017395F" w:rsidRDefault="009B3893" w:rsidP="00024880">
      <w:pPr>
        <w:spacing w:before="69"/>
        <w:ind w:left="114" w:right="113"/>
        <w:jc w:val="center"/>
        <w:rPr>
          <w:rFonts w:asciiTheme="minorHAnsi" w:hAnsiTheme="minorHAnsi" w:cstheme="minorHAnsi"/>
          <w:b/>
          <w:bCs/>
          <w:sz w:val="26"/>
          <w:szCs w:val="26"/>
          <w:lang w:val="it-IT"/>
        </w:rPr>
      </w:pPr>
    </w:p>
    <w:p w14:paraId="31A12180" w14:textId="2A24E2B7" w:rsidR="00024880" w:rsidRPr="0017395F" w:rsidRDefault="009B3893" w:rsidP="00024880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r w:rsidRPr="0017395F">
        <w:rPr>
          <w:rFonts w:asciiTheme="minorHAnsi" w:hAnsiTheme="minorHAnsi" w:cstheme="minorHAnsi"/>
          <w:b/>
          <w:bCs/>
          <w:color w:val="auto"/>
          <w:sz w:val="26"/>
          <w:szCs w:val="26"/>
        </w:rPr>
        <w:t>Avviso PR Campania FSE+ 2021-27</w:t>
      </w:r>
    </w:p>
    <w:p w14:paraId="40D5A2E9" w14:textId="641A40FF" w:rsidR="00024880" w:rsidRPr="0017395F" w:rsidRDefault="009B3893" w:rsidP="00024880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r w:rsidRPr="0017395F">
        <w:rPr>
          <w:rFonts w:asciiTheme="minorHAnsi" w:hAnsiTheme="minorHAnsi" w:cstheme="minorHAnsi"/>
          <w:b/>
          <w:bCs/>
          <w:color w:val="auto"/>
          <w:sz w:val="26"/>
          <w:szCs w:val="26"/>
        </w:rPr>
        <w:t>per il cofinanziamento di borse di dottorato di ricerca innovative</w:t>
      </w:r>
    </w:p>
    <w:p w14:paraId="0FAE7AD2" w14:textId="2CEA0DEC" w:rsidR="00024880" w:rsidRPr="0017395F" w:rsidRDefault="009B3893" w:rsidP="00024880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r w:rsidRPr="0017395F"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di cui al DM MUR 117/23 </w:t>
      </w:r>
      <w:r w:rsidR="00024880" w:rsidRPr="0017395F">
        <w:rPr>
          <w:rFonts w:asciiTheme="minorHAnsi" w:hAnsiTheme="minorHAnsi" w:cstheme="minorHAnsi"/>
          <w:b/>
          <w:bCs/>
          <w:color w:val="auto"/>
          <w:sz w:val="26"/>
          <w:szCs w:val="26"/>
        </w:rPr>
        <w:t>–</w:t>
      </w:r>
    </w:p>
    <w:p w14:paraId="3A42DF05" w14:textId="5E3C7185" w:rsidR="009B3893" w:rsidRPr="0017395F" w:rsidRDefault="009B3893" w:rsidP="00024880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r w:rsidRPr="0017395F">
        <w:rPr>
          <w:rFonts w:asciiTheme="minorHAnsi" w:hAnsiTheme="minorHAnsi" w:cstheme="minorHAnsi"/>
          <w:b/>
          <w:bCs/>
          <w:color w:val="auto"/>
          <w:sz w:val="26"/>
          <w:szCs w:val="26"/>
        </w:rPr>
        <w:t>A.A. 2023/2024 CICLO XXXIX</w:t>
      </w:r>
    </w:p>
    <w:p w14:paraId="0470DC37" w14:textId="77777777" w:rsidR="009B3893" w:rsidRPr="00024880" w:rsidRDefault="009B3893" w:rsidP="00487109">
      <w:pPr>
        <w:spacing w:before="69"/>
        <w:ind w:left="114" w:right="113"/>
        <w:jc w:val="center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</w:p>
    <w:p w14:paraId="285DB289" w14:textId="77777777" w:rsidR="008B795B" w:rsidRPr="00024880" w:rsidRDefault="008B795B" w:rsidP="00487109">
      <w:pPr>
        <w:spacing w:before="69"/>
        <w:ind w:left="114" w:right="113"/>
        <w:jc w:val="center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</w:p>
    <w:p w14:paraId="5FC46089" w14:textId="77777777" w:rsidR="00487109" w:rsidRPr="00024880" w:rsidRDefault="00487109" w:rsidP="00E150AD">
      <w:pPr>
        <w:spacing w:before="69"/>
        <w:ind w:left="114" w:right="113"/>
        <w:jc w:val="right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</w:p>
    <w:p w14:paraId="0E9FAB1F" w14:textId="77777777" w:rsidR="0096571D" w:rsidRPr="00024880" w:rsidRDefault="0096571D" w:rsidP="00E150AD">
      <w:pPr>
        <w:spacing w:before="69"/>
        <w:ind w:left="114" w:right="113"/>
        <w:jc w:val="right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</w:p>
    <w:p w14:paraId="33ED70B5" w14:textId="77777777" w:rsidR="00E150AD" w:rsidRPr="0017395F" w:rsidRDefault="00E150AD" w:rsidP="00E150AD">
      <w:pPr>
        <w:tabs>
          <w:tab w:val="center" w:pos="6804"/>
        </w:tabs>
        <w:jc w:val="right"/>
        <w:rPr>
          <w:rFonts w:asciiTheme="minorHAnsi" w:hAnsiTheme="minorHAnsi" w:cstheme="minorHAnsi"/>
          <w:b/>
          <w:bCs/>
          <w:iCs/>
          <w:sz w:val="26"/>
          <w:szCs w:val="26"/>
          <w:lang w:val="it-IT"/>
        </w:rPr>
      </w:pPr>
      <w:r w:rsidRPr="0017395F">
        <w:rPr>
          <w:rFonts w:asciiTheme="minorHAnsi" w:hAnsiTheme="minorHAnsi" w:cstheme="minorHAnsi"/>
          <w:b/>
          <w:bCs/>
          <w:iCs/>
          <w:sz w:val="26"/>
          <w:szCs w:val="26"/>
          <w:lang w:val="it-IT"/>
        </w:rPr>
        <w:t xml:space="preserve">                                       Alla Direzione Generale per l’Università, </w:t>
      </w:r>
    </w:p>
    <w:p w14:paraId="7280FE0B" w14:textId="77777777" w:rsidR="00E150AD" w:rsidRPr="0017395F" w:rsidRDefault="00E150AD" w:rsidP="00E150AD">
      <w:pPr>
        <w:tabs>
          <w:tab w:val="center" w:pos="6804"/>
        </w:tabs>
        <w:jc w:val="right"/>
        <w:rPr>
          <w:rFonts w:asciiTheme="minorHAnsi" w:hAnsiTheme="minorHAnsi" w:cstheme="minorHAnsi"/>
          <w:b/>
          <w:bCs/>
          <w:iCs/>
          <w:sz w:val="26"/>
          <w:szCs w:val="26"/>
          <w:lang w:val="it-IT"/>
        </w:rPr>
      </w:pPr>
      <w:r w:rsidRPr="0017395F">
        <w:rPr>
          <w:rFonts w:asciiTheme="minorHAnsi" w:hAnsiTheme="minorHAnsi" w:cstheme="minorHAnsi"/>
          <w:b/>
          <w:bCs/>
          <w:iCs/>
          <w:sz w:val="26"/>
          <w:szCs w:val="26"/>
          <w:lang w:val="it-IT"/>
        </w:rPr>
        <w:t>Ricerca e Innovazione</w:t>
      </w:r>
    </w:p>
    <w:p w14:paraId="33B42CDE" w14:textId="4E0A0C26" w:rsidR="00487109" w:rsidRPr="0017395F" w:rsidRDefault="00E150AD" w:rsidP="00E150AD">
      <w:pPr>
        <w:tabs>
          <w:tab w:val="center" w:pos="6804"/>
        </w:tabs>
        <w:jc w:val="right"/>
        <w:rPr>
          <w:rFonts w:asciiTheme="minorHAnsi" w:hAnsiTheme="minorHAnsi" w:cstheme="minorHAnsi"/>
          <w:b/>
          <w:bCs/>
          <w:iCs/>
          <w:sz w:val="26"/>
          <w:szCs w:val="26"/>
          <w:lang w:val="it-IT"/>
        </w:rPr>
      </w:pPr>
      <w:r w:rsidRPr="0017395F">
        <w:rPr>
          <w:rFonts w:asciiTheme="minorHAnsi" w:hAnsiTheme="minorHAnsi" w:cstheme="minorHAnsi"/>
          <w:b/>
          <w:bCs/>
          <w:iCs/>
          <w:sz w:val="26"/>
          <w:szCs w:val="26"/>
          <w:lang w:val="it-IT"/>
        </w:rPr>
        <w:t xml:space="preserve"> della Regione Campania</w:t>
      </w:r>
    </w:p>
    <w:p w14:paraId="5206254C" w14:textId="57D17B57" w:rsidR="00E150AD" w:rsidRPr="0017395F" w:rsidRDefault="00E150AD" w:rsidP="00E150AD">
      <w:pPr>
        <w:tabs>
          <w:tab w:val="center" w:pos="6804"/>
        </w:tabs>
        <w:jc w:val="right"/>
        <w:rPr>
          <w:rFonts w:asciiTheme="minorHAnsi" w:hAnsiTheme="minorHAnsi" w:cstheme="minorHAnsi"/>
          <w:b/>
          <w:bCs/>
          <w:iCs/>
          <w:sz w:val="26"/>
          <w:szCs w:val="26"/>
          <w:lang w:val="it-IT"/>
        </w:rPr>
      </w:pPr>
      <w:r w:rsidRPr="0017395F">
        <w:rPr>
          <w:rFonts w:asciiTheme="minorHAnsi" w:hAnsiTheme="minorHAnsi" w:cstheme="minorHAnsi"/>
          <w:b/>
          <w:bCs/>
          <w:iCs/>
          <w:sz w:val="26"/>
          <w:szCs w:val="26"/>
          <w:lang w:val="it-IT"/>
        </w:rPr>
        <w:t>Via Don Bosco, 9/E</w:t>
      </w:r>
    </w:p>
    <w:p w14:paraId="2E0993DC" w14:textId="14EE7451" w:rsidR="00E150AD" w:rsidRPr="0017395F" w:rsidRDefault="008B795B" w:rsidP="00E150AD">
      <w:pPr>
        <w:tabs>
          <w:tab w:val="center" w:pos="6804"/>
        </w:tabs>
        <w:jc w:val="right"/>
        <w:rPr>
          <w:rFonts w:asciiTheme="minorHAnsi" w:hAnsiTheme="minorHAnsi" w:cstheme="minorHAnsi"/>
          <w:i/>
          <w:sz w:val="26"/>
          <w:szCs w:val="26"/>
          <w:lang w:val="it-IT"/>
        </w:rPr>
      </w:pPr>
      <w:r w:rsidRPr="0017395F">
        <w:rPr>
          <w:rFonts w:asciiTheme="minorHAnsi" w:hAnsiTheme="minorHAnsi" w:cstheme="minorHAnsi"/>
          <w:b/>
          <w:bCs/>
          <w:iCs/>
          <w:sz w:val="26"/>
          <w:szCs w:val="26"/>
          <w:lang w:val="it-IT"/>
        </w:rPr>
        <w:t xml:space="preserve">80141 - </w:t>
      </w:r>
      <w:r w:rsidR="00E150AD" w:rsidRPr="0017395F">
        <w:rPr>
          <w:rFonts w:asciiTheme="minorHAnsi" w:hAnsiTheme="minorHAnsi" w:cstheme="minorHAnsi"/>
          <w:b/>
          <w:bCs/>
          <w:iCs/>
          <w:sz w:val="26"/>
          <w:szCs w:val="26"/>
          <w:lang w:val="it-IT"/>
        </w:rPr>
        <w:t>Napoli</w:t>
      </w:r>
    </w:p>
    <w:p w14:paraId="12EB09C9" w14:textId="5F0ABECC" w:rsidR="00E150AD" w:rsidRPr="00024880" w:rsidRDefault="00E150AD" w:rsidP="00E150AD">
      <w:pPr>
        <w:tabs>
          <w:tab w:val="center" w:pos="6804"/>
        </w:tabs>
        <w:jc w:val="right"/>
        <w:rPr>
          <w:rFonts w:asciiTheme="minorHAnsi" w:hAnsiTheme="minorHAnsi" w:cstheme="minorHAnsi"/>
          <w:i/>
          <w:sz w:val="24"/>
          <w:szCs w:val="24"/>
          <w:lang w:val="it-IT"/>
        </w:rPr>
      </w:pPr>
      <w:r w:rsidRPr="0017395F">
        <w:rPr>
          <w:rFonts w:asciiTheme="minorHAnsi" w:hAnsiTheme="minorHAnsi" w:cstheme="minorHAnsi"/>
          <w:i/>
          <w:sz w:val="26"/>
          <w:szCs w:val="26"/>
          <w:lang w:val="it-IT"/>
        </w:rPr>
        <w:t>Pec:</w:t>
      </w:r>
      <w:r w:rsidRPr="0017395F">
        <w:rPr>
          <w:rFonts w:asciiTheme="minorHAnsi" w:hAnsiTheme="minorHAnsi" w:cstheme="minorHAnsi"/>
          <w:sz w:val="26"/>
          <w:szCs w:val="26"/>
          <w:lang w:val="it-IT"/>
        </w:rPr>
        <w:t xml:space="preserve"> </w:t>
      </w:r>
      <w:hyperlink r:id="rId7" w:history="1">
        <w:r w:rsidRPr="0017395F">
          <w:rPr>
            <w:rStyle w:val="Collegamentoipertestuale"/>
            <w:rFonts w:asciiTheme="minorHAnsi" w:hAnsiTheme="minorHAnsi" w:cstheme="minorHAnsi"/>
            <w:color w:val="23527C"/>
            <w:sz w:val="26"/>
            <w:szCs w:val="26"/>
            <w:shd w:val="clear" w:color="auto" w:fill="FFFFFF"/>
            <w:lang w:val="it-IT"/>
          </w:rPr>
          <w:t>dg.501000@pec.regione.campania.it</w:t>
        </w:r>
      </w:hyperlink>
    </w:p>
    <w:p w14:paraId="222A1791" w14:textId="77777777" w:rsidR="00487109" w:rsidRPr="00024880" w:rsidRDefault="00487109" w:rsidP="00487109">
      <w:pPr>
        <w:tabs>
          <w:tab w:val="center" w:pos="6804"/>
        </w:tabs>
        <w:rPr>
          <w:rFonts w:asciiTheme="minorHAnsi" w:hAnsiTheme="minorHAnsi" w:cstheme="minorHAnsi"/>
          <w:i/>
          <w:sz w:val="24"/>
          <w:szCs w:val="24"/>
          <w:lang w:val="it-IT"/>
        </w:rPr>
      </w:pPr>
    </w:p>
    <w:p w14:paraId="73723FDD" w14:textId="77777777" w:rsidR="00487109" w:rsidRPr="00024880" w:rsidRDefault="00487109" w:rsidP="00487109">
      <w:pPr>
        <w:tabs>
          <w:tab w:val="center" w:pos="6804"/>
        </w:tabs>
        <w:spacing w:line="276" w:lineRule="auto"/>
        <w:jc w:val="both"/>
        <w:rPr>
          <w:rFonts w:asciiTheme="minorHAnsi" w:hAnsiTheme="minorHAnsi" w:cstheme="minorHAnsi"/>
          <w:i/>
          <w:sz w:val="24"/>
          <w:szCs w:val="24"/>
          <w:lang w:val="it-IT"/>
        </w:rPr>
      </w:pPr>
    </w:p>
    <w:p w14:paraId="170653C6" w14:textId="64C56F2A" w:rsidR="00E150AD" w:rsidRPr="00024880" w:rsidRDefault="00487109" w:rsidP="00E150AD">
      <w:pPr>
        <w:spacing w:before="69"/>
        <w:ind w:left="114" w:right="113"/>
        <w:jc w:val="both"/>
        <w:rPr>
          <w:rFonts w:asciiTheme="minorHAnsi" w:hAnsiTheme="minorHAnsi" w:cstheme="minorHAnsi"/>
          <w:iCs/>
          <w:sz w:val="24"/>
          <w:szCs w:val="24"/>
          <w:lang w:val="it-IT"/>
        </w:rPr>
      </w:pPr>
      <w:r w:rsidRPr="00024880">
        <w:rPr>
          <w:rFonts w:asciiTheme="minorHAnsi" w:hAnsiTheme="minorHAnsi" w:cstheme="minorHAnsi"/>
          <w:b/>
          <w:bCs/>
          <w:iCs/>
          <w:sz w:val="24"/>
          <w:szCs w:val="24"/>
          <w:lang w:val="it-IT"/>
        </w:rPr>
        <w:t>Oggetto:</w:t>
      </w:r>
      <w:r w:rsidRPr="00024880">
        <w:rPr>
          <w:rFonts w:asciiTheme="minorHAnsi" w:hAnsiTheme="minorHAnsi" w:cstheme="minorHAnsi"/>
          <w:iCs/>
          <w:sz w:val="24"/>
          <w:szCs w:val="24"/>
          <w:lang w:val="it-IT"/>
        </w:rPr>
        <w:t xml:space="preserve"> </w:t>
      </w:r>
      <w:r w:rsidR="001A0D10" w:rsidRPr="00024880">
        <w:rPr>
          <w:rFonts w:asciiTheme="minorHAnsi" w:hAnsiTheme="minorHAnsi" w:cstheme="minorHAnsi"/>
          <w:iCs/>
          <w:sz w:val="24"/>
          <w:szCs w:val="24"/>
          <w:lang w:val="it-IT"/>
        </w:rPr>
        <w:t>d</w:t>
      </w:r>
      <w:r w:rsidR="00E150AD" w:rsidRPr="00024880">
        <w:rPr>
          <w:rFonts w:asciiTheme="minorHAnsi" w:hAnsiTheme="minorHAnsi" w:cstheme="minorHAnsi"/>
          <w:iCs/>
          <w:sz w:val="24"/>
          <w:szCs w:val="24"/>
          <w:lang w:val="it-IT"/>
        </w:rPr>
        <w:t>omanda di partecipazione “</w:t>
      </w:r>
      <w:r w:rsidRPr="00024880">
        <w:rPr>
          <w:rFonts w:asciiTheme="minorHAnsi" w:hAnsiTheme="minorHAnsi" w:cstheme="minorHAnsi"/>
          <w:i/>
          <w:sz w:val="24"/>
          <w:szCs w:val="24"/>
          <w:lang w:val="it-IT"/>
        </w:rPr>
        <w:t>Avviso pubblico per il cofinanziamento di dottorati di ricerca innovativi</w:t>
      </w:r>
      <w:r w:rsidR="00E150AD" w:rsidRPr="00024880">
        <w:rPr>
          <w:rFonts w:asciiTheme="minorHAnsi" w:hAnsiTheme="minorHAnsi" w:cstheme="minorHAnsi"/>
          <w:iCs/>
          <w:sz w:val="24"/>
          <w:szCs w:val="24"/>
          <w:lang w:val="it-IT"/>
        </w:rPr>
        <w:t xml:space="preserve">” PR CAMPANIA FSE+ 2021/2027 </w:t>
      </w:r>
      <w:r w:rsidR="00C42C06" w:rsidRPr="00024880">
        <w:rPr>
          <w:rFonts w:asciiTheme="minorHAnsi" w:hAnsiTheme="minorHAnsi" w:cstheme="minorHAnsi"/>
          <w:iCs/>
          <w:sz w:val="24"/>
          <w:szCs w:val="24"/>
          <w:lang w:val="it-IT"/>
        </w:rPr>
        <w:t xml:space="preserve">- </w:t>
      </w:r>
      <w:r w:rsidR="00E150AD" w:rsidRPr="00024880">
        <w:rPr>
          <w:rFonts w:asciiTheme="minorHAnsi" w:hAnsiTheme="minorHAnsi" w:cstheme="minorHAnsi"/>
          <w:iCs/>
          <w:sz w:val="24"/>
          <w:szCs w:val="24"/>
          <w:lang w:val="it-IT"/>
        </w:rPr>
        <w:t>Priorità 2 Istruzione e Formazione Ob. Specifico ESO4.7, Azione 2.g.4.</w:t>
      </w:r>
      <w:r w:rsidR="008B795B" w:rsidRPr="00024880">
        <w:rPr>
          <w:rFonts w:asciiTheme="minorHAnsi" w:hAnsiTheme="minorHAnsi" w:cstheme="minorHAnsi"/>
          <w:iCs/>
          <w:sz w:val="24"/>
          <w:szCs w:val="24"/>
          <w:lang w:val="it-IT"/>
        </w:rPr>
        <w:t xml:space="preserve"> – D.G.R. n. 475 DEL 01/08/2023.</w:t>
      </w:r>
      <w:r w:rsidR="006B0B40" w:rsidRPr="00024880">
        <w:rPr>
          <w:rFonts w:asciiTheme="minorHAnsi" w:hAnsiTheme="minorHAnsi" w:cstheme="minorHAnsi"/>
          <w:iCs/>
          <w:sz w:val="24"/>
          <w:szCs w:val="24"/>
          <w:lang w:val="it-IT"/>
        </w:rPr>
        <w:t xml:space="preserve"> A.A</w:t>
      </w:r>
      <w:r w:rsidR="00A82064" w:rsidRPr="00024880">
        <w:rPr>
          <w:rFonts w:asciiTheme="minorHAnsi" w:hAnsiTheme="minorHAnsi" w:cstheme="minorHAnsi"/>
          <w:iCs/>
          <w:sz w:val="24"/>
          <w:szCs w:val="24"/>
          <w:lang w:val="it-IT"/>
        </w:rPr>
        <w:t>. 2023-24</w:t>
      </w:r>
      <w:r w:rsidR="001A0D10" w:rsidRPr="00024880">
        <w:rPr>
          <w:rFonts w:asciiTheme="minorHAnsi" w:hAnsiTheme="minorHAnsi" w:cstheme="minorHAnsi"/>
          <w:iCs/>
          <w:sz w:val="24"/>
          <w:szCs w:val="24"/>
          <w:lang w:val="it-IT"/>
        </w:rPr>
        <w:t xml:space="preserve"> - </w:t>
      </w:r>
      <w:r w:rsidR="006B0B40" w:rsidRPr="00024880">
        <w:rPr>
          <w:rFonts w:asciiTheme="minorHAnsi" w:hAnsiTheme="minorHAnsi" w:cstheme="minorHAnsi"/>
          <w:iCs/>
          <w:sz w:val="24"/>
          <w:szCs w:val="24"/>
          <w:lang w:val="it-IT"/>
        </w:rPr>
        <w:t>Cicl</w:t>
      </w:r>
      <w:r w:rsidR="00A82064" w:rsidRPr="00024880">
        <w:rPr>
          <w:rFonts w:asciiTheme="minorHAnsi" w:hAnsiTheme="minorHAnsi" w:cstheme="minorHAnsi"/>
          <w:iCs/>
          <w:sz w:val="24"/>
          <w:szCs w:val="24"/>
          <w:lang w:val="it-IT"/>
        </w:rPr>
        <w:t>o XXXIX</w:t>
      </w:r>
    </w:p>
    <w:p w14:paraId="5093B547" w14:textId="68C88EB8" w:rsidR="00487109" w:rsidRPr="00024880" w:rsidRDefault="00487109" w:rsidP="00487109">
      <w:pPr>
        <w:tabs>
          <w:tab w:val="center" w:pos="6804"/>
        </w:tabs>
        <w:spacing w:line="276" w:lineRule="auto"/>
        <w:jc w:val="both"/>
        <w:rPr>
          <w:rFonts w:asciiTheme="minorHAnsi" w:hAnsiTheme="minorHAnsi" w:cstheme="minorHAnsi"/>
          <w:iCs/>
          <w:sz w:val="24"/>
          <w:szCs w:val="24"/>
          <w:lang w:val="it-IT"/>
        </w:rPr>
      </w:pPr>
    </w:p>
    <w:p w14:paraId="4459F126" w14:textId="77777777" w:rsidR="00487109" w:rsidRPr="00024880" w:rsidRDefault="00487109" w:rsidP="00487109">
      <w:pPr>
        <w:tabs>
          <w:tab w:val="center" w:pos="6804"/>
        </w:tabs>
        <w:spacing w:line="276" w:lineRule="auto"/>
        <w:jc w:val="both"/>
        <w:rPr>
          <w:rFonts w:asciiTheme="minorHAnsi" w:hAnsiTheme="minorHAnsi" w:cstheme="minorHAnsi"/>
          <w:iCs/>
          <w:sz w:val="24"/>
          <w:szCs w:val="24"/>
          <w:lang w:val="it-IT"/>
        </w:rPr>
      </w:pPr>
    </w:p>
    <w:p w14:paraId="4D9E4E4B" w14:textId="77777777" w:rsidR="00487109" w:rsidRPr="00024880" w:rsidRDefault="00487109" w:rsidP="00487109">
      <w:pPr>
        <w:tabs>
          <w:tab w:val="center" w:pos="6804"/>
        </w:tabs>
        <w:spacing w:line="276" w:lineRule="auto"/>
        <w:jc w:val="both"/>
        <w:rPr>
          <w:rFonts w:asciiTheme="minorHAnsi" w:hAnsiTheme="minorHAnsi" w:cstheme="minorHAnsi"/>
          <w:iCs/>
          <w:sz w:val="24"/>
          <w:szCs w:val="24"/>
          <w:lang w:val="it-IT"/>
        </w:rPr>
      </w:pPr>
      <w:r w:rsidRPr="00024880">
        <w:rPr>
          <w:rFonts w:asciiTheme="minorHAnsi" w:hAnsiTheme="minorHAnsi" w:cstheme="minorHAnsi"/>
          <w:iCs/>
          <w:sz w:val="24"/>
          <w:szCs w:val="24"/>
          <w:lang w:val="it-IT"/>
        </w:rPr>
        <w:t>Il/La sottoscritto/a ________________dell’Università ____________, in qualità di Legale Rappresentante, domiciliato/a per la carica di Rettore dell’Università, presso la sede legale della medesima, in ________, Via _____________ n. _____ Cap ________ Città ______________________, C.F. _______________e P.I. _________________</w:t>
      </w:r>
    </w:p>
    <w:p w14:paraId="4D2E6EF5" w14:textId="77777777" w:rsidR="00487109" w:rsidRPr="00024880" w:rsidRDefault="00487109" w:rsidP="00487109">
      <w:pPr>
        <w:tabs>
          <w:tab w:val="center" w:pos="6804"/>
        </w:tabs>
        <w:spacing w:line="276" w:lineRule="auto"/>
        <w:jc w:val="both"/>
        <w:rPr>
          <w:rFonts w:asciiTheme="minorHAnsi" w:hAnsiTheme="minorHAnsi" w:cstheme="minorHAnsi"/>
          <w:iCs/>
          <w:sz w:val="24"/>
          <w:szCs w:val="24"/>
          <w:lang w:val="it-IT"/>
        </w:rPr>
      </w:pPr>
    </w:p>
    <w:p w14:paraId="0963936F" w14:textId="78C8174A" w:rsidR="00487109" w:rsidRPr="00024880" w:rsidRDefault="00487109" w:rsidP="00487109">
      <w:pPr>
        <w:spacing w:after="240" w:line="276" w:lineRule="auto"/>
        <w:jc w:val="both"/>
        <w:rPr>
          <w:rFonts w:asciiTheme="minorHAnsi" w:hAnsiTheme="minorHAnsi" w:cstheme="minorHAnsi"/>
          <w:i/>
          <w:sz w:val="24"/>
          <w:szCs w:val="24"/>
          <w:lang w:val="it-IT"/>
        </w:rPr>
      </w:pPr>
      <w:r w:rsidRPr="00024880">
        <w:rPr>
          <w:rFonts w:asciiTheme="minorHAnsi" w:hAnsiTheme="minorHAnsi" w:cstheme="minorHAnsi"/>
          <w:iCs/>
          <w:sz w:val="24"/>
          <w:szCs w:val="24"/>
          <w:lang w:val="it-IT"/>
        </w:rPr>
        <w:t xml:space="preserve">Considerato l’Avviso pubblico per il cofinanziamento di dottorati di ricerca innovativi </w:t>
      </w:r>
      <w:r w:rsidR="008564A5" w:rsidRPr="00024880">
        <w:rPr>
          <w:rFonts w:asciiTheme="minorHAnsi" w:hAnsiTheme="minorHAnsi" w:cstheme="minorHAnsi"/>
          <w:iCs/>
          <w:sz w:val="24"/>
          <w:szCs w:val="24"/>
          <w:lang w:val="it-IT"/>
        </w:rPr>
        <w:t>eman</w:t>
      </w:r>
      <w:r w:rsidR="00DC0401" w:rsidRPr="00024880">
        <w:rPr>
          <w:rFonts w:asciiTheme="minorHAnsi" w:hAnsiTheme="minorHAnsi" w:cstheme="minorHAnsi"/>
          <w:iCs/>
          <w:sz w:val="24"/>
          <w:szCs w:val="24"/>
          <w:lang w:val="it-IT"/>
        </w:rPr>
        <w:t>a</w:t>
      </w:r>
      <w:r w:rsidR="008564A5" w:rsidRPr="00024880">
        <w:rPr>
          <w:rFonts w:asciiTheme="minorHAnsi" w:hAnsiTheme="minorHAnsi" w:cstheme="minorHAnsi"/>
          <w:iCs/>
          <w:sz w:val="24"/>
          <w:szCs w:val="24"/>
          <w:lang w:val="it-IT"/>
        </w:rPr>
        <w:t xml:space="preserve">to dalla regione Campania ed </w:t>
      </w:r>
      <w:r w:rsidR="00E150AD" w:rsidRPr="0017395F">
        <w:rPr>
          <w:rFonts w:asciiTheme="minorHAnsi" w:hAnsiTheme="minorHAnsi" w:cstheme="minorHAnsi"/>
          <w:iCs/>
          <w:sz w:val="24"/>
          <w:szCs w:val="24"/>
          <w:lang w:val="it-IT"/>
        </w:rPr>
        <w:t>approvato con D.D. n…del</w:t>
      </w:r>
      <w:r w:rsidR="0017395F">
        <w:rPr>
          <w:rFonts w:asciiTheme="minorHAnsi" w:hAnsiTheme="minorHAnsi" w:cstheme="minorHAnsi"/>
          <w:iCs/>
          <w:sz w:val="24"/>
          <w:szCs w:val="24"/>
          <w:lang w:val="it-IT"/>
        </w:rPr>
        <w:t xml:space="preserve"> </w:t>
      </w:r>
      <w:r w:rsidRPr="00024880">
        <w:rPr>
          <w:rFonts w:asciiTheme="minorHAnsi" w:hAnsiTheme="minorHAnsi" w:cstheme="minorHAnsi"/>
          <w:i/>
          <w:sz w:val="24"/>
          <w:szCs w:val="24"/>
          <w:lang w:val="it-IT"/>
        </w:rPr>
        <w:t xml:space="preserve"> </w:t>
      </w:r>
    </w:p>
    <w:p w14:paraId="4C1BC86A" w14:textId="71EAC67A" w:rsidR="00487109" w:rsidRPr="009B3893" w:rsidRDefault="00487109" w:rsidP="00327C64">
      <w:pPr>
        <w:spacing w:after="240"/>
        <w:jc w:val="both"/>
        <w:rPr>
          <w:rFonts w:asciiTheme="minorHAnsi" w:hAnsiTheme="minorHAnsi" w:cstheme="minorHAnsi"/>
          <w:iCs/>
          <w:sz w:val="24"/>
          <w:szCs w:val="24"/>
          <w:lang w:val="it-IT"/>
        </w:rPr>
      </w:pPr>
      <w:r w:rsidRPr="00024880">
        <w:rPr>
          <w:rFonts w:asciiTheme="minorHAnsi" w:hAnsiTheme="minorHAnsi" w:cstheme="minorHAnsi"/>
          <w:iCs/>
          <w:sz w:val="24"/>
          <w:szCs w:val="24"/>
          <w:lang w:val="it-IT"/>
        </w:rPr>
        <w:lastRenderedPageBreak/>
        <w:t>Considerato che l’Università di cui sono il rappresentante legale</w:t>
      </w:r>
      <w:r w:rsidR="00DC0401" w:rsidRPr="00024880">
        <w:rPr>
          <w:rFonts w:asciiTheme="minorHAnsi" w:hAnsiTheme="minorHAnsi" w:cstheme="minorHAnsi"/>
          <w:iCs/>
          <w:sz w:val="24"/>
          <w:szCs w:val="24"/>
          <w:lang w:val="it-IT"/>
        </w:rPr>
        <w:t xml:space="preserve">, </w:t>
      </w:r>
      <w:r w:rsidR="008B795B" w:rsidRPr="00024880">
        <w:rPr>
          <w:rFonts w:asciiTheme="minorHAnsi" w:hAnsiTheme="minorHAnsi" w:cstheme="minorHAnsi"/>
          <w:iCs/>
          <w:sz w:val="24"/>
          <w:szCs w:val="24"/>
          <w:lang w:val="it-IT"/>
        </w:rPr>
        <w:t>è risultata</w:t>
      </w:r>
      <w:r w:rsidR="008B795B" w:rsidRPr="00024880">
        <w:rPr>
          <w:rFonts w:asciiTheme="minorHAnsi" w:hAnsiTheme="minorHAnsi" w:cstheme="minorHAnsi"/>
          <w:i/>
          <w:sz w:val="24"/>
          <w:szCs w:val="24"/>
          <w:lang w:val="it-IT"/>
        </w:rPr>
        <w:t xml:space="preserve"> </w:t>
      </w:r>
      <w:r w:rsidR="008B795B" w:rsidRPr="00024880">
        <w:rPr>
          <w:rFonts w:asciiTheme="minorHAnsi" w:hAnsiTheme="minorHAnsi" w:cstheme="minorHAnsi"/>
          <w:iCs/>
          <w:sz w:val="24"/>
          <w:szCs w:val="24"/>
          <w:lang w:val="it-IT"/>
        </w:rPr>
        <w:t>b</w:t>
      </w:r>
      <w:r w:rsidR="008B795B" w:rsidRPr="009B3893">
        <w:rPr>
          <w:rFonts w:asciiTheme="minorHAnsi" w:hAnsiTheme="minorHAnsi" w:cstheme="minorHAnsi"/>
          <w:iCs/>
          <w:sz w:val="24"/>
          <w:szCs w:val="24"/>
          <w:lang w:val="it-IT"/>
        </w:rPr>
        <w:t xml:space="preserve">eneficiaria del finanziamento di borse di studio per dottorati innovativi a valere su risorse del </w:t>
      </w:r>
      <w:r w:rsidR="00327C64" w:rsidRPr="009B3893">
        <w:rPr>
          <w:rFonts w:asciiTheme="minorHAnsi" w:hAnsiTheme="minorHAnsi" w:cstheme="minorHAnsi"/>
          <w:iCs/>
          <w:sz w:val="24"/>
          <w:szCs w:val="24"/>
          <w:lang w:val="it-IT"/>
        </w:rPr>
        <w:t>PNRR, Missione 4, Componente 2 “Dalla Ricerca all'Impresa” – Investimento 3.3 “Introduzione di dottorati innovativi che rispondono ai fabbisogni di innovazione delle imprese e promuovono l’assunzione dei ricercatori dalle imprese</w:t>
      </w:r>
      <w:r w:rsidR="00C42C06" w:rsidRPr="009B3893">
        <w:rPr>
          <w:rFonts w:asciiTheme="minorHAnsi" w:hAnsiTheme="minorHAnsi" w:cstheme="minorHAnsi"/>
          <w:iCs/>
          <w:sz w:val="24"/>
          <w:szCs w:val="24"/>
          <w:lang w:val="it-IT"/>
        </w:rPr>
        <w:t>”</w:t>
      </w:r>
    </w:p>
    <w:p w14:paraId="6BCAA9D3" w14:textId="77777777" w:rsidR="00C42C06" w:rsidRPr="009B3893" w:rsidRDefault="00C42C06" w:rsidP="00487109">
      <w:pPr>
        <w:tabs>
          <w:tab w:val="center" w:pos="6804"/>
        </w:tabs>
        <w:spacing w:line="276" w:lineRule="auto"/>
        <w:jc w:val="center"/>
        <w:rPr>
          <w:rFonts w:asciiTheme="minorHAnsi" w:hAnsiTheme="minorHAnsi" w:cstheme="minorHAnsi"/>
          <w:b/>
          <w:bCs/>
          <w:iCs/>
          <w:sz w:val="24"/>
          <w:szCs w:val="24"/>
          <w:lang w:val="it-IT"/>
        </w:rPr>
      </w:pPr>
    </w:p>
    <w:p w14:paraId="67F0CD49" w14:textId="79BD3C99" w:rsidR="00487109" w:rsidRPr="009B3893" w:rsidRDefault="00803837" w:rsidP="00487109">
      <w:pPr>
        <w:tabs>
          <w:tab w:val="center" w:pos="6804"/>
        </w:tabs>
        <w:spacing w:line="276" w:lineRule="auto"/>
        <w:jc w:val="center"/>
        <w:rPr>
          <w:rFonts w:asciiTheme="minorHAnsi" w:hAnsiTheme="minorHAnsi" w:cstheme="minorHAnsi"/>
          <w:b/>
          <w:bCs/>
          <w:iCs/>
          <w:sz w:val="24"/>
          <w:szCs w:val="24"/>
          <w:lang w:val="it-IT"/>
        </w:rPr>
      </w:pPr>
      <w:r w:rsidRPr="009B3893">
        <w:rPr>
          <w:rFonts w:asciiTheme="minorHAnsi" w:hAnsiTheme="minorHAnsi" w:cstheme="minorHAnsi"/>
          <w:b/>
          <w:bCs/>
          <w:iCs/>
          <w:sz w:val="24"/>
          <w:szCs w:val="24"/>
          <w:lang w:val="it-IT"/>
        </w:rPr>
        <w:t xml:space="preserve">CHIEDE </w:t>
      </w:r>
    </w:p>
    <w:p w14:paraId="313DEA0C" w14:textId="77777777" w:rsidR="00803837" w:rsidRPr="009B3893" w:rsidRDefault="00803837" w:rsidP="00487109">
      <w:pPr>
        <w:tabs>
          <w:tab w:val="center" w:pos="6804"/>
        </w:tabs>
        <w:spacing w:line="276" w:lineRule="auto"/>
        <w:jc w:val="center"/>
        <w:rPr>
          <w:rFonts w:asciiTheme="minorHAnsi" w:hAnsiTheme="minorHAnsi" w:cstheme="minorHAnsi"/>
          <w:iCs/>
          <w:sz w:val="24"/>
          <w:szCs w:val="24"/>
          <w:lang w:val="it-IT"/>
        </w:rPr>
      </w:pPr>
    </w:p>
    <w:p w14:paraId="6C708176" w14:textId="004E3126" w:rsidR="00EE1A75" w:rsidRPr="009B3893" w:rsidRDefault="00A77BA2" w:rsidP="00DC0401">
      <w:pPr>
        <w:tabs>
          <w:tab w:val="center" w:pos="6804"/>
        </w:tabs>
        <w:spacing w:line="276" w:lineRule="auto"/>
        <w:jc w:val="both"/>
        <w:rPr>
          <w:rFonts w:asciiTheme="minorHAnsi" w:hAnsiTheme="minorHAnsi" w:cstheme="minorHAnsi"/>
          <w:iCs/>
          <w:sz w:val="24"/>
          <w:szCs w:val="24"/>
          <w:lang w:val="it-IT"/>
        </w:rPr>
      </w:pPr>
      <w:r w:rsidRPr="009B3893">
        <w:rPr>
          <w:rFonts w:asciiTheme="minorHAnsi" w:hAnsiTheme="minorHAnsi" w:cstheme="minorHAnsi"/>
          <w:iCs/>
          <w:sz w:val="24"/>
          <w:szCs w:val="24"/>
          <w:lang w:val="it-IT"/>
        </w:rPr>
        <w:t>d</w:t>
      </w:r>
      <w:r w:rsidR="00803837" w:rsidRPr="009B3893">
        <w:rPr>
          <w:rFonts w:asciiTheme="minorHAnsi" w:hAnsiTheme="minorHAnsi" w:cstheme="minorHAnsi"/>
          <w:iCs/>
          <w:sz w:val="24"/>
          <w:szCs w:val="24"/>
          <w:lang w:val="it-IT"/>
        </w:rPr>
        <w:t xml:space="preserve">i </w:t>
      </w:r>
      <w:r w:rsidR="00487109" w:rsidRPr="009B3893">
        <w:rPr>
          <w:rFonts w:asciiTheme="minorHAnsi" w:hAnsiTheme="minorHAnsi" w:cstheme="minorHAnsi"/>
          <w:iCs/>
          <w:sz w:val="24"/>
          <w:szCs w:val="24"/>
          <w:lang w:val="it-IT"/>
        </w:rPr>
        <w:t xml:space="preserve">candidare l’Ateneo _________a beneficiare </w:t>
      </w:r>
      <w:r w:rsidR="00BA126E" w:rsidRPr="009B3893">
        <w:rPr>
          <w:rFonts w:asciiTheme="minorHAnsi" w:hAnsiTheme="minorHAnsi" w:cstheme="minorHAnsi"/>
          <w:iCs/>
          <w:sz w:val="24"/>
          <w:szCs w:val="24"/>
          <w:lang w:val="it-IT"/>
        </w:rPr>
        <w:t>del cofinanziamento</w:t>
      </w:r>
      <w:r w:rsidR="00DC0401" w:rsidRPr="009B3893">
        <w:rPr>
          <w:rFonts w:asciiTheme="minorHAnsi" w:hAnsiTheme="minorHAnsi" w:cstheme="minorHAnsi"/>
          <w:iCs/>
          <w:sz w:val="24"/>
          <w:szCs w:val="24"/>
          <w:lang w:val="it-IT"/>
        </w:rPr>
        <w:t xml:space="preserve"> del PR CAMPANIA FSE+ 2021/2027 Priorità 2 Istruzione e Formazione </w:t>
      </w:r>
      <w:r w:rsidR="00C42C06" w:rsidRPr="009B3893">
        <w:rPr>
          <w:rFonts w:asciiTheme="minorHAnsi" w:hAnsiTheme="minorHAnsi" w:cstheme="minorHAnsi"/>
          <w:iCs/>
          <w:sz w:val="24"/>
          <w:szCs w:val="24"/>
          <w:lang w:val="it-IT"/>
        </w:rPr>
        <w:t xml:space="preserve">- </w:t>
      </w:r>
      <w:r w:rsidR="00DC0401" w:rsidRPr="009B3893">
        <w:rPr>
          <w:rFonts w:asciiTheme="minorHAnsi" w:hAnsiTheme="minorHAnsi" w:cstheme="minorHAnsi"/>
          <w:iCs/>
          <w:sz w:val="24"/>
          <w:szCs w:val="24"/>
          <w:lang w:val="it-IT"/>
        </w:rPr>
        <w:t xml:space="preserve">Ob. Specifico ESO4.7, Azione 2.g.4 </w:t>
      </w:r>
      <w:r w:rsidR="00803837" w:rsidRPr="009B3893">
        <w:rPr>
          <w:rFonts w:asciiTheme="minorHAnsi" w:hAnsiTheme="minorHAnsi" w:cstheme="minorHAnsi"/>
          <w:sz w:val="24"/>
          <w:szCs w:val="24"/>
          <w:lang w:val="it-IT"/>
        </w:rPr>
        <w:t>della quota integrativa delle borse</w:t>
      </w:r>
      <w:r w:rsidR="002943F6" w:rsidRPr="009B3893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CB3A35" w:rsidRPr="009B3893">
        <w:rPr>
          <w:rFonts w:asciiTheme="minorHAnsi" w:hAnsiTheme="minorHAnsi" w:cstheme="minorHAnsi"/>
          <w:sz w:val="24"/>
          <w:szCs w:val="24"/>
          <w:lang w:val="it-IT"/>
        </w:rPr>
        <w:t xml:space="preserve">di cui al DM 117/23 </w:t>
      </w:r>
      <w:r w:rsidR="00803837" w:rsidRPr="009B3893">
        <w:rPr>
          <w:rFonts w:asciiTheme="minorHAnsi" w:hAnsiTheme="minorHAnsi" w:cstheme="minorHAnsi"/>
          <w:sz w:val="24"/>
          <w:szCs w:val="24"/>
          <w:lang w:val="it-IT"/>
        </w:rPr>
        <w:t>per i periodi di studio e ricerca svolti all’estero da</w:t>
      </w:r>
      <w:r w:rsidR="00DC0401" w:rsidRPr="009B3893">
        <w:rPr>
          <w:rFonts w:asciiTheme="minorHAnsi" w:hAnsiTheme="minorHAnsi" w:cstheme="minorHAnsi"/>
          <w:sz w:val="24"/>
          <w:szCs w:val="24"/>
          <w:lang w:val="it-IT"/>
        </w:rPr>
        <w:t>i dottorandi</w:t>
      </w:r>
      <w:r w:rsidR="001A0D10">
        <w:rPr>
          <w:rFonts w:asciiTheme="minorHAnsi" w:hAnsiTheme="minorHAnsi" w:cstheme="minorHAnsi"/>
          <w:sz w:val="24"/>
          <w:szCs w:val="24"/>
          <w:lang w:val="it-IT"/>
        </w:rPr>
        <w:t>.</w:t>
      </w:r>
      <w:r w:rsidR="00487109" w:rsidRPr="009B3893">
        <w:rPr>
          <w:rFonts w:asciiTheme="minorHAnsi" w:hAnsiTheme="minorHAnsi" w:cstheme="minorHAnsi"/>
          <w:iCs/>
          <w:sz w:val="24"/>
          <w:szCs w:val="24"/>
          <w:lang w:val="it-IT"/>
        </w:rPr>
        <w:t xml:space="preserve"> </w:t>
      </w:r>
      <w:r w:rsidR="00487109" w:rsidRPr="009B3893">
        <w:rPr>
          <w:rFonts w:asciiTheme="minorHAnsi" w:hAnsiTheme="minorHAnsi" w:cstheme="minorHAnsi"/>
          <w:iCs/>
          <w:sz w:val="24"/>
          <w:szCs w:val="24"/>
          <w:lang w:val="it-IT"/>
        </w:rPr>
        <w:tab/>
      </w:r>
    </w:p>
    <w:p w14:paraId="3E5773BE" w14:textId="77777777" w:rsidR="00EE1A75" w:rsidRPr="009B3893" w:rsidRDefault="00EE1A75" w:rsidP="00EE1A75">
      <w:pPr>
        <w:spacing w:before="12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B3893">
        <w:rPr>
          <w:rFonts w:asciiTheme="minorHAnsi" w:hAnsiTheme="minorHAnsi" w:cstheme="minorHAnsi"/>
          <w:sz w:val="24"/>
          <w:szCs w:val="24"/>
          <w:lang w:val="it-IT"/>
        </w:rPr>
        <w:t xml:space="preserve">A tal fine, consapevole delle responsabilità e delle sanzioni penali previste dall’art. 76 del D.P.R. 445/2000 in caso di dichiarazioni non veritiere, di formazione o uso di atti falsi, </w:t>
      </w:r>
    </w:p>
    <w:p w14:paraId="21583087" w14:textId="77777777" w:rsidR="00EE1A75" w:rsidRPr="009B3893" w:rsidRDefault="00EE1A75" w:rsidP="00EE1A75">
      <w:pPr>
        <w:spacing w:before="120"/>
        <w:jc w:val="center"/>
        <w:rPr>
          <w:rFonts w:asciiTheme="minorHAnsi" w:hAnsiTheme="minorHAnsi" w:cstheme="minorHAnsi"/>
          <w:sz w:val="24"/>
          <w:szCs w:val="24"/>
          <w:lang w:val="it-IT"/>
        </w:rPr>
      </w:pPr>
    </w:p>
    <w:p w14:paraId="3C002541" w14:textId="33280518" w:rsidR="00EE1A75" w:rsidRPr="009B3893" w:rsidRDefault="00EE1A75" w:rsidP="00EE1A75">
      <w:pPr>
        <w:spacing w:before="120"/>
        <w:jc w:val="center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9B3893">
        <w:rPr>
          <w:rFonts w:asciiTheme="minorHAnsi" w:hAnsiTheme="minorHAnsi" w:cstheme="minorHAnsi"/>
          <w:b/>
          <w:bCs/>
          <w:sz w:val="24"/>
          <w:szCs w:val="24"/>
          <w:lang w:val="it-IT"/>
        </w:rPr>
        <w:t>DICHIARA</w:t>
      </w:r>
    </w:p>
    <w:p w14:paraId="6CA1F14C" w14:textId="77777777" w:rsidR="00EE1A75" w:rsidRPr="009B3893" w:rsidRDefault="00EE1A75" w:rsidP="00EE1A75">
      <w:pPr>
        <w:spacing w:before="120"/>
        <w:jc w:val="center"/>
        <w:rPr>
          <w:rFonts w:asciiTheme="minorHAnsi" w:hAnsiTheme="minorHAnsi" w:cstheme="minorHAnsi"/>
          <w:sz w:val="24"/>
          <w:szCs w:val="24"/>
          <w:lang w:val="it-IT"/>
        </w:rPr>
      </w:pPr>
      <w:r w:rsidRPr="009B3893">
        <w:rPr>
          <w:rFonts w:asciiTheme="minorHAnsi" w:hAnsiTheme="minorHAnsi" w:cstheme="minorHAnsi"/>
          <w:sz w:val="24"/>
          <w:szCs w:val="24"/>
          <w:lang w:val="it-IT"/>
        </w:rPr>
        <w:t>ai sensi degli artt. 46 e 47 del D.P.R. 445/2000</w:t>
      </w:r>
    </w:p>
    <w:p w14:paraId="1BB2E3C7" w14:textId="77777777" w:rsidR="00EE1A75" w:rsidRPr="009B3893" w:rsidRDefault="00EE1A75" w:rsidP="00EE1A75">
      <w:pPr>
        <w:spacing w:before="120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38D903D0" w14:textId="77777777" w:rsidR="00EE1A75" w:rsidRPr="009B3893" w:rsidRDefault="00EE1A75" w:rsidP="005120D5">
      <w:pPr>
        <w:numPr>
          <w:ilvl w:val="0"/>
          <w:numId w:val="1"/>
        </w:numPr>
        <w:tabs>
          <w:tab w:val="clear" w:pos="708"/>
        </w:tabs>
        <w:suppressAutoHyphens/>
        <w:spacing w:before="120"/>
        <w:ind w:left="567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B3893">
        <w:rPr>
          <w:rFonts w:asciiTheme="minorHAnsi" w:hAnsiTheme="minorHAnsi" w:cstheme="minorHAnsi"/>
          <w:sz w:val="24"/>
          <w:szCs w:val="24"/>
          <w:lang w:val="it-IT"/>
        </w:rPr>
        <w:t xml:space="preserve">che l’Università è riconosciuta dal MIUR e rientra tra i soggetti indicati all’art. 3 del Decreto MUR n. 14 dicembre 2021 n. 226, </w:t>
      </w:r>
    </w:p>
    <w:p w14:paraId="09A7A636" w14:textId="48F19E3C" w:rsidR="00EE1A75" w:rsidRPr="009B3893" w:rsidRDefault="00EE1A75" w:rsidP="005120D5">
      <w:pPr>
        <w:pStyle w:val="Paragrafoelenco"/>
        <w:numPr>
          <w:ilvl w:val="0"/>
          <w:numId w:val="1"/>
        </w:numPr>
        <w:tabs>
          <w:tab w:val="clear" w:pos="708"/>
        </w:tabs>
        <w:spacing w:before="120"/>
        <w:ind w:left="567"/>
        <w:jc w:val="both"/>
        <w:rPr>
          <w:rFonts w:asciiTheme="minorHAnsi" w:hAnsiTheme="minorHAnsi" w:cstheme="minorHAnsi"/>
        </w:rPr>
      </w:pPr>
      <w:r w:rsidRPr="009B3893">
        <w:rPr>
          <w:rFonts w:asciiTheme="minorHAnsi" w:hAnsiTheme="minorHAnsi" w:cstheme="minorHAnsi"/>
        </w:rPr>
        <w:t>che i corsi di dottorato oggetto del finanziamento PNRR sono già deliberati dal competente organo e accreditati dal MUR</w:t>
      </w:r>
      <w:r w:rsidR="006C0822" w:rsidRPr="009B3893">
        <w:rPr>
          <w:rFonts w:asciiTheme="minorHAnsi" w:hAnsiTheme="minorHAnsi" w:cstheme="minorHAnsi"/>
        </w:rPr>
        <w:t>;</w:t>
      </w:r>
      <w:r w:rsidRPr="009B3893">
        <w:rPr>
          <w:rFonts w:asciiTheme="minorHAnsi" w:hAnsiTheme="minorHAnsi" w:cstheme="minorHAnsi"/>
        </w:rPr>
        <w:t xml:space="preserve"> </w:t>
      </w:r>
    </w:p>
    <w:p w14:paraId="3D7A11E1" w14:textId="73930031" w:rsidR="00EE1A75" w:rsidRPr="009B3893" w:rsidRDefault="00EE1A75" w:rsidP="005120D5">
      <w:pPr>
        <w:numPr>
          <w:ilvl w:val="0"/>
          <w:numId w:val="1"/>
        </w:numPr>
        <w:tabs>
          <w:tab w:val="clear" w:pos="708"/>
        </w:tabs>
        <w:suppressAutoHyphens/>
        <w:spacing w:before="120"/>
        <w:ind w:left="567" w:hanging="357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B3893">
        <w:rPr>
          <w:rFonts w:asciiTheme="minorHAnsi" w:hAnsiTheme="minorHAnsi" w:cstheme="minorHAnsi"/>
          <w:sz w:val="24"/>
          <w:szCs w:val="24"/>
          <w:lang w:val="it-IT"/>
        </w:rPr>
        <w:t>che la selezione dei destinatari è avvenuta nell’ambito delle procedure previste dal PNRR per l’A.A</w:t>
      </w:r>
      <w:r w:rsidR="00BA126E" w:rsidRPr="009B3893">
        <w:rPr>
          <w:rFonts w:asciiTheme="minorHAnsi" w:hAnsiTheme="minorHAnsi" w:cstheme="minorHAnsi"/>
          <w:sz w:val="24"/>
          <w:szCs w:val="24"/>
          <w:lang w:val="it-IT"/>
        </w:rPr>
        <w:t xml:space="preserve"> 2023-24 </w:t>
      </w:r>
      <w:r w:rsidR="002943F6" w:rsidRPr="009B3893">
        <w:rPr>
          <w:rFonts w:asciiTheme="minorHAnsi" w:hAnsiTheme="minorHAnsi" w:cstheme="minorHAnsi"/>
          <w:sz w:val="24"/>
          <w:szCs w:val="24"/>
          <w:lang w:val="it-IT"/>
        </w:rPr>
        <w:t>ciclo</w:t>
      </w:r>
      <w:r w:rsidR="00BA126E" w:rsidRPr="009B3893">
        <w:rPr>
          <w:rFonts w:asciiTheme="minorHAnsi" w:hAnsiTheme="minorHAnsi" w:cstheme="minorHAnsi"/>
          <w:sz w:val="24"/>
          <w:szCs w:val="24"/>
          <w:lang w:val="it-IT"/>
        </w:rPr>
        <w:t xml:space="preserve"> XXXIX</w:t>
      </w:r>
      <w:r w:rsidRPr="009B3893">
        <w:rPr>
          <w:rFonts w:asciiTheme="minorHAnsi" w:hAnsiTheme="minorHAnsi" w:cstheme="minorHAnsi"/>
          <w:sz w:val="24"/>
          <w:szCs w:val="24"/>
          <w:lang w:val="it-IT"/>
        </w:rPr>
        <w:t>;</w:t>
      </w:r>
    </w:p>
    <w:p w14:paraId="62DB7906" w14:textId="2B95A3C6" w:rsidR="00EE1A75" w:rsidRPr="009B3893" w:rsidRDefault="00EE1A75" w:rsidP="005120D5">
      <w:pPr>
        <w:pStyle w:val="Paragrafoelenco"/>
        <w:numPr>
          <w:ilvl w:val="0"/>
          <w:numId w:val="1"/>
        </w:numPr>
        <w:tabs>
          <w:tab w:val="clear" w:pos="708"/>
        </w:tabs>
        <w:spacing w:before="120"/>
        <w:ind w:left="567"/>
        <w:jc w:val="both"/>
        <w:rPr>
          <w:rFonts w:asciiTheme="minorHAnsi" w:eastAsia="PMingLiU" w:hAnsiTheme="minorHAnsi" w:cstheme="minorHAnsi"/>
          <w:lang w:eastAsia="en-US"/>
        </w:rPr>
      </w:pPr>
      <w:r w:rsidRPr="009B3893">
        <w:rPr>
          <w:rFonts w:asciiTheme="minorHAnsi" w:eastAsia="PMingLiU" w:hAnsiTheme="minorHAnsi" w:cstheme="minorHAnsi"/>
          <w:lang w:eastAsia="en-US"/>
        </w:rPr>
        <w:t xml:space="preserve">che il numero di borse attivate a valere su risorse </w:t>
      </w:r>
      <w:r w:rsidR="00F81466" w:rsidRPr="009B3893">
        <w:rPr>
          <w:rFonts w:asciiTheme="minorHAnsi" w:eastAsia="PMingLiU" w:hAnsiTheme="minorHAnsi" w:cstheme="minorHAnsi"/>
          <w:lang w:eastAsia="en-US"/>
        </w:rPr>
        <w:t>del DM 117/</w:t>
      </w:r>
      <w:r w:rsidR="00C42C06" w:rsidRPr="009B3893">
        <w:rPr>
          <w:rFonts w:asciiTheme="minorHAnsi" w:eastAsia="PMingLiU" w:hAnsiTheme="minorHAnsi" w:cstheme="minorHAnsi"/>
          <w:lang w:eastAsia="en-US"/>
        </w:rPr>
        <w:t>23 è</w:t>
      </w:r>
      <w:r w:rsidRPr="009B3893">
        <w:rPr>
          <w:rFonts w:asciiTheme="minorHAnsi" w:eastAsia="PMingLiU" w:hAnsiTheme="minorHAnsi" w:cstheme="minorHAnsi"/>
          <w:lang w:eastAsia="en-US"/>
        </w:rPr>
        <w:t xml:space="preserve"> pari a n….</w:t>
      </w:r>
    </w:p>
    <w:p w14:paraId="7CC52F38" w14:textId="244DC845" w:rsidR="00EE1A75" w:rsidRPr="009B3893" w:rsidRDefault="00EE1A75" w:rsidP="005120D5">
      <w:pPr>
        <w:pStyle w:val="Paragrafoelenco"/>
        <w:numPr>
          <w:ilvl w:val="0"/>
          <w:numId w:val="1"/>
        </w:numPr>
        <w:tabs>
          <w:tab w:val="clear" w:pos="708"/>
        </w:tabs>
        <w:spacing w:before="120"/>
        <w:ind w:left="567" w:hanging="357"/>
        <w:jc w:val="both"/>
        <w:rPr>
          <w:rFonts w:asciiTheme="minorHAnsi" w:eastAsia="PMingLiU" w:hAnsiTheme="minorHAnsi" w:cstheme="minorHAnsi"/>
          <w:lang w:eastAsia="en-US"/>
        </w:rPr>
      </w:pPr>
      <w:r w:rsidRPr="009B3893">
        <w:rPr>
          <w:rFonts w:asciiTheme="minorHAnsi" w:eastAsia="PMingLiU" w:hAnsiTheme="minorHAnsi" w:cstheme="minorHAnsi"/>
          <w:lang w:eastAsia="en-US"/>
        </w:rPr>
        <w:t xml:space="preserve">che i percorsi di dottorato oggetto della </w:t>
      </w:r>
      <w:r w:rsidR="006C0822" w:rsidRPr="009B3893">
        <w:rPr>
          <w:rFonts w:asciiTheme="minorHAnsi" w:eastAsia="PMingLiU" w:hAnsiTheme="minorHAnsi" w:cstheme="minorHAnsi"/>
          <w:lang w:eastAsia="en-US"/>
        </w:rPr>
        <w:t xml:space="preserve">presente richiesta di cofinanziamento a valere sulle risorse del PR Campania FSE+ 2021/2027 </w:t>
      </w:r>
      <w:r w:rsidRPr="009B3893">
        <w:rPr>
          <w:rFonts w:asciiTheme="minorHAnsi" w:eastAsia="PMingLiU" w:hAnsiTheme="minorHAnsi" w:cstheme="minorHAnsi"/>
          <w:lang w:eastAsia="en-US"/>
        </w:rPr>
        <w:t>posseggono i requisiti e le condizioni indicati dall’Avviso</w:t>
      </w:r>
      <w:r w:rsidR="006C0822" w:rsidRPr="009B3893">
        <w:rPr>
          <w:rFonts w:asciiTheme="minorHAnsi" w:eastAsia="PMingLiU" w:hAnsiTheme="minorHAnsi" w:cstheme="minorHAnsi"/>
          <w:lang w:eastAsia="en-US"/>
        </w:rPr>
        <w:t xml:space="preserve"> e </w:t>
      </w:r>
      <w:r w:rsidRPr="009B3893">
        <w:rPr>
          <w:rFonts w:asciiTheme="minorHAnsi" w:hAnsiTheme="minorHAnsi" w:cstheme="minorHAnsi"/>
        </w:rPr>
        <w:t>riguardano aree disciplinari e tematiche coerenti al fabbisogno regionale di sviluppo e qualificazione territoriale e con le finalità del</w:t>
      </w:r>
      <w:r w:rsidR="00DC0401" w:rsidRPr="009B3893">
        <w:rPr>
          <w:rFonts w:asciiTheme="minorHAnsi" w:hAnsiTheme="minorHAnsi" w:cstheme="minorHAnsi"/>
        </w:rPr>
        <w:t xml:space="preserve"> sopracitato dispositivo</w:t>
      </w:r>
      <w:r w:rsidRPr="009B3893">
        <w:rPr>
          <w:rFonts w:asciiTheme="minorHAnsi" w:hAnsiTheme="minorHAnsi" w:cstheme="minorHAnsi"/>
        </w:rPr>
        <w:t>;</w:t>
      </w:r>
    </w:p>
    <w:p w14:paraId="33B181F6" w14:textId="5B8D0E38" w:rsidR="00EE1A75" w:rsidRPr="009B3893" w:rsidRDefault="00EE1A75" w:rsidP="005120D5">
      <w:pPr>
        <w:numPr>
          <w:ilvl w:val="0"/>
          <w:numId w:val="1"/>
        </w:numPr>
        <w:tabs>
          <w:tab w:val="clear" w:pos="708"/>
        </w:tabs>
        <w:suppressAutoHyphens/>
        <w:spacing w:before="120"/>
        <w:ind w:left="567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B3893">
        <w:rPr>
          <w:rFonts w:asciiTheme="minorHAnsi" w:hAnsiTheme="minorHAnsi" w:cstheme="minorHAnsi"/>
          <w:sz w:val="24"/>
          <w:szCs w:val="24"/>
          <w:lang w:val="it-IT"/>
        </w:rPr>
        <w:t xml:space="preserve">che i corsi di dottorato hanno una durata pari a 3 anni, nel corso dei quali sono previsti periodi di studio e di ricerca all’estero di durata pari ad almeno </w:t>
      </w:r>
      <w:r w:rsidR="00F81466" w:rsidRPr="009B3893">
        <w:rPr>
          <w:rFonts w:asciiTheme="minorHAnsi" w:hAnsiTheme="minorHAnsi" w:cstheme="minorHAnsi"/>
          <w:sz w:val="24"/>
          <w:szCs w:val="24"/>
          <w:lang w:val="it-IT"/>
        </w:rPr>
        <w:t>6</w:t>
      </w:r>
      <w:r w:rsidRPr="009B3893">
        <w:rPr>
          <w:rFonts w:asciiTheme="minorHAnsi" w:hAnsiTheme="minorHAnsi" w:cstheme="minorHAnsi"/>
          <w:sz w:val="24"/>
          <w:szCs w:val="24"/>
          <w:lang w:val="it-IT"/>
        </w:rPr>
        <w:t xml:space="preserve"> mesi e non superiore a </w:t>
      </w:r>
      <w:r w:rsidR="002943F6" w:rsidRPr="009B3893">
        <w:rPr>
          <w:rFonts w:asciiTheme="minorHAnsi" w:hAnsiTheme="minorHAnsi" w:cstheme="minorHAnsi"/>
          <w:sz w:val="24"/>
          <w:szCs w:val="24"/>
          <w:lang w:val="it-IT"/>
        </w:rPr>
        <w:t>18</w:t>
      </w:r>
      <w:r w:rsidRPr="009B3893">
        <w:rPr>
          <w:rFonts w:asciiTheme="minorHAnsi" w:hAnsiTheme="minorHAnsi" w:cstheme="minorHAnsi"/>
          <w:sz w:val="24"/>
          <w:szCs w:val="24"/>
          <w:lang w:val="it-IT"/>
        </w:rPr>
        <w:t xml:space="preserve"> mesi</w:t>
      </w:r>
      <w:r w:rsidR="006C0822" w:rsidRPr="009B3893">
        <w:rPr>
          <w:rFonts w:asciiTheme="minorHAnsi" w:hAnsiTheme="minorHAnsi" w:cstheme="minorHAnsi"/>
          <w:sz w:val="24"/>
          <w:szCs w:val="24"/>
          <w:lang w:val="it-IT"/>
        </w:rPr>
        <w:t xml:space="preserve">, </w:t>
      </w:r>
      <w:r w:rsidRPr="009B3893">
        <w:rPr>
          <w:rFonts w:asciiTheme="minorHAnsi" w:hAnsiTheme="minorHAnsi" w:cstheme="minorHAnsi"/>
          <w:sz w:val="24"/>
          <w:szCs w:val="24"/>
          <w:lang w:val="it-IT"/>
        </w:rPr>
        <w:t>e la cui congruenza con il percorso di studio del dottorando è sottoposta a preventiva autorizzazione del Coordinatore del Corso di Dottorato e comunicata al Dipartimento;</w:t>
      </w:r>
    </w:p>
    <w:p w14:paraId="3BD395B5" w14:textId="6BC0B510" w:rsidR="00EE1A75" w:rsidRPr="009B3893" w:rsidRDefault="00EE1A75" w:rsidP="005120D5">
      <w:pPr>
        <w:numPr>
          <w:ilvl w:val="0"/>
          <w:numId w:val="1"/>
        </w:numPr>
        <w:tabs>
          <w:tab w:val="clear" w:pos="708"/>
        </w:tabs>
        <w:suppressAutoHyphens/>
        <w:spacing w:before="120"/>
        <w:ind w:left="567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B3893">
        <w:rPr>
          <w:rFonts w:asciiTheme="minorHAnsi" w:hAnsiTheme="minorHAnsi" w:cstheme="minorHAnsi"/>
          <w:sz w:val="24"/>
          <w:szCs w:val="24"/>
          <w:lang w:val="it-IT"/>
        </w:rPr>
        <w:lastRenderedPageBreak/>
        <w:t>che le attività didattiche e di ricerca di ciascun corso di dottorato oggetto della pr</w:t>
      </w:r>
      <w:r w:rsidR="006C0822" w:rsidRPr="009B3893">
        <w:rPr>
          <w:rFonts w:asciiTheme="minorHAnsi" w:hAnsiTheme="minorHAnsi" w:cstheme="minorHAnsi"/>
          <w:sz w:val="24"/>
          <w:szCs w:val="24"/>
          <w:lang w:val="it-IT"/>
        </w:rPr>
        <w:t xml:space="preserve">esente istanza </w:t>
      </w:r>
      <w:r w:rsidRPr="009B3893">
        <w:rPr>
          <w:rFonts w:asciiTheme="minorHAnsi" w:hAnsiTheme="minorHAnsi" w:cstheme="minorHAnsi"/>
          <w:sz w:val="24"/>
          <w:szCs w:val="24"/>
          <w:lang w:val="it-IT"/>
        </w:rPr>
        <w:t xml:space="preserve">  verranno realizzate in Campania (fatti salvi i periodi di studio e ricerca presso Istituzioni diverse dall’Università beneficiaria approvati dal Collegio del dottorato);</w:t>
      </w:r>
    </w:p>
    <w:p w14:paraId="3F230457" w14:textId="77777777" w:rsidR="00EE1A75" w:rsidRPr="009B3893" w:rsidRDefault="00EE1A75" w:rsidP="005120D5">
      <w:pPr>
        <w:numPr>
          <w:ilvl w:val="0"/>
          <w:numId w:val="3"/>
        </w:numPr>
        <w:suppressAutoHyphens/>
        <w:spacing w:before="120"/>
        <w:ind w:left="567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B3893">
        <w:rPr>
          <w:rFonts w:asciiTheme="minorHAnsi" w:hAnsiTheme="minorHAnsi" w:cstheme="minorHAnsi"/>
          <w:sz w:val="24"/>
          <w:szCs w:val="24"/>
          <w:lang w:val="it-IT"/>
        </w:rPr>
        <w:t>di osservare la normativa europea, nazionale e regionale di riferimento, quanto disposto dall’Avviso e le modalità di gestione pubblicate dalla Regione;</w:t>
      </w:r>
    </w:p>
    <w:p w14:paraId="32BDCCB1" w14:textId="64F9C1CE" w:rsidR="00EE1A75" w:rsidRPr="009B3893" w:rsidRDefault="00EE1A75" w:rsidP="005120D5">
      <w:pPr>
        <w:numPr>
          <w:ilvl w:val="0"/>
          <w:numId w:val="3"/>
        </w:numPr>
        <w:suppressAutoHyphens/>
        <w:spacing w:before="120"/>
        <w:ind w:left="567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B3893">
        <w:rPr>
          <w:rFonts w:asciiTheme="minorHAnsi" w:hAnsiTheme="minorHAnsi" w:cstheme="minorHAnsi"/>
          <w:sz w:val="24"/>
          <w:szCs w:val="24"/>
          <w:lang w:val="it-IT"/>
        </w:rPr>
        <w:t>di accettare i controlli che la Regione e gli altri organi competenti potranno effettuare, ai fini della valutazione e delle verifiche di competenza relativamente ai percorsi oggetto della presente pr</w:t>
      </w:r>
      <w:r w:rsidR="006C0822" w:rsidRPr="009B3893">
        <w:rPr>
          <w:rFonts w:asciiTheme="minorHAnsi" w:hAnsiTheme="minorHAnsi" w:cstheme="minorHAnsi"/>
          <w:sz w:val="24"/>
          <w:szCs w:val="24"/>
          <w:lang w:val="it-IT"/>
        </w:rPr>
        <w:t>oposta</w:t>
      </w:r>
      <w:r w:rsidRPr="009B3893">
        <w:rPr>
          <w:rFonts w:asciiTheme="minorHAnsi" w:hAnsiTheme="minorHAnsi" w:cstheme="minorHAnsi"/>
          <w:sz w:val="24"/>
          <w:szCs w:val="24"/>
          <w:lang w:val="it-IT"/>
        </w:rPr>
        <w:t>;</w:t>
      </w:r>
    </w:p>
    <w:p w14:paraId="36627459" w14:textId="77777777" w:rsidR="00EE1A75" w:rsidRPr="009B3893" w:rsidRDefault="00EE1A75" w:rsidP="005120D5">
      <w:pPr>
        <w:numPr>
          <w:ilvl w:val="0"/>
          <w:numId w:val="3"/>
        </w:numPr>
        <w:suppressAutoHyphens/>
        <w:spacing w:before="120"/>
        <w:ind w:left="567" w:hanging="357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B3893">
        <w:rPr>
          <w:rFonts w:asciiTheme="minorHAnsi" w:hAnsiTheme="minorHAnsi" w:cstheme="minorHAnsi"/>
          <w:sz w:val="24"/>
          <w:szCs w:val="24"/>
          <w:lang w:val="it-IT"/>
        </w:rPr>
        <w:t xml:space="preserve">di essere a conoscenza delle disposizioni relative a ispezioni, controlli, revoche e sanzioni di cui all’Avviso pubblico e alla normativa comunitaria, nazionale e regionale; </w:t>
      </w:r>
    </w:p>
    <w:p w14:paraId="7A165032" w14:textId="5B47914C" w:rsidR="00EE1A75" w:rsidRPr="009B3893" w:rsidRDefault="00EE1A75" w:rsidP="005120D5">
      <w:pPr>
        <w:widowControl w:val="0"/>
        <w:numPr>
          <w:ilvl w:val="0"/>
          <w:numId w:val="3"/>
        </w:numPr>
        <w:suppressAutoHyphens/>
        <w:autoSpaceDE w:val="0"/>
        <w:spacing w:before="120"/>
        <w:ind w:left="567" w:hanging="357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B3893">
        <w:rPr>
          <w:rFonts w:asciiTheme="minorHAnsi" w:hAnsiTheme="minorHAnsi" w:cstheme="minorHAnsi"/>
          <w:sz w:val="24"/>
          <w:szCs w:val="24"/>
          <w:lang w:val="it-IT"/>
        </w:rPr>
        <w:t>di non percepire altri finanziamenti, pubblici e/o privati, ai fini del sostegno del</w:t>
      </w:r>
      <w:r w:rsidR="00B24ADB">
        <w:rPr>
          <w:rFonts w:asciiTheme="minorHAnsi" w:hAnsiTheme="minorHAnsi" w:cstheme="minorHAnsi"/>
          <w:sz w:val="24"/>
          <w:szCs w:val="24"/>
          <w:lang w:val="it-IT"/>
        </w:rPr>
        <w:t xml:space="preserve"> contributo alle</w:t>
      </w:r>
      <w:r w:rsidRPr="009B3893">
        <w:rPr>
          <w:rFonts w:asciiTheme="minorHAnsi" w:hAnsiTheme="minorHAnsi" w:cstheme="minorHAnsi"/>
          <w:sz w:val="24"/>
          <w:szCs w:val="24"/>
          <w:lang w:val="it-IT"/>
        </w:rPr>
        <w:t xml:space="preserve"> borse regionali di dottorato di ricerca di cui alla presente domanda; </w:t>
      </w:r>
    </w:p>
    <w:p w14:paraId="450F9483" w14:textId="0B8241FE" w:rsidR="00EE1A75" w:rsidRPr="009B3893" w:rsidRDefault="00EE1A75" w:rsidP="005120D5">
      <w:pPr>
        <w:widowControl w:val="0"/>
        <w:numPr>
          <w:ilvl w:val="0"/>
          <w:numId w:val="3"/>
        </w:numPr>
        <w:suppressAutoHyphens/>
        <w:autoSpaceDE w:val="0"/>
        <w:spacing w:before="120"/>
        <w:ind w:left="567" w:hanging="357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B3893">
        <w:rPr>
          <w:rFonts w:asciiTheme="minorHAnsi" w:hAnsiTheme="minorHAnsi" w:cstheme="minorHAnsi"/>
          <w:sz w:val="24"/>
          <w:szCs w:val="24"/>
          <w:lang w:val="it-IT"/>
        </w:rPr>
        <w:t>di assicurare, sotto la propria responsabilità, il rispetto della normativa in materia fiscale, previdenziale e di sicurezza dei dottorandi;</w:t>
      </w:r>
    </w:p>
    <w:p w14:paraId="01C1334B" w14:textId="77777777" w:rsidR="00EE1A75" w:rsidRPr="009B3893" w:rsidRDefault="00EE1A75" w:rsidP="005120D5">
      <w:pPr>
        <w:numPr>
          <w:ilvl w:val="0"/>
          <w:numId w:val="3"/>
        </w:numPr>
        <w:suppressAutoHyphens/>
        <w:spacing w:before="120"/>
        <w:ind w:left="567" w:hanging="357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B3893">
        <w:rPr>
          <w:rFonts w:asciiTheme="minorHAnsi" w:hAnsiTheme="minorHAnsi" w:cstheme="minorHAnsi"/>
          <w:sz w:val="24"/>
          <w:szCs w:val="24"/>
          <w:lang w:val="it-IT"/>
        </w:rPr>
        <w:t>di conservare presso la propria sede e in appositi fascicoli tutta la documentazione, inviata con procedura telematica, sottoscritta in originale, nonché la documentazione di progetto ai sensi dell’art. 140 del Reg. (UE) 1303/2013 e s.m.i., fatto salvo il rispetto della normativa nazionale in materia;</w:t>
      </w:r>
    </w:p>
    <w:p w14:paraId="6BD98595" w14:textId="5A9145F9" w:rsidR="00EE1A75" w:rsidRPr="009B3893" w:rsidRDefault="00EE1A75" w:rsidP="005120D5">
      <w:pPr>
        <w:numPr>
          <w:ilvl w:val="0"/>
          <w:numId w:val="3"/>
        </w:numPr>
        <w:suppressAutoHyphens/>
        <w:spacing w:before="120"/>
        <w:ind w:left="567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B3893">
        <w:rPr>
          <w:rFonts w:asciiTheme="minorHAnsi" w:hAnsiTheme="minorHAnsi" w:cstheme="minorHAnsi"/>
          <w:sz w:val="24"/>
          <w:szCs w:val="24"/>
          <w:lang w:val="it-IT"/>
        </w:rPr>
        <w:t>di osservare gli obblighi di informazione e pubblicità in quanto operazioni finanziate dal</w:t>
      </w:r>
      <w:r w:rsidR="00B14261" w:rsidRPr="009B3893">
        <w:rPr>
          <w:rFonts w:asciiTheme="minorHAnsi" w:hAnsiTheme="minorHAnsi" w:cstheme="minorHAnsi"/>
          <w:sz w:val="24"/>
          <w:szCs w:val="24"/>
          <w:lang w:val="it-IT"/>
        </w:rPr>
        <w:t xml:space="preserve"> PR Campania </w:t>
      </w:r>
      <w:r w:rsidRPr="009B3893">
        <w:rPr>
          <w:rFonts w:asciiTheme="minorHAnsi" w:hAnsiTheme="minorHAnsi" w:cstheme="minorHAnsi"/>
          <w:sz w:val="24"/>
          <w:szCs w:val="24"/>
          <w:lang w:val="it-IT"/>
        </w:rPr>
        <w:t>FSE+ 2021/27</w:t>
      </w:r>
      <w:r w:rsidR="00563FD9" w:rsidRPr="009B3893">
        <w:rPr>
          <w:rFonts w:asciiTheme="minorHAnsi" w:hAnsiTheme="minorHAnsi" w:cstheme="minorHAnsi"/>
          <w:sz w:val="24"/>
          <w:szCs w:val="24"/>
          <w:lang w:val="it-IT"/>
        </w:rPr>
        <w:t>.</w:t>
      </w:r>
    </w:p>
    <w:p w14:paraId="7C428856" w14:textId="77777777" w:rsidR="00487109" w:rsidRPr="009B3893" w:rsidRDefault="00487109" w:rsidP="00487109">
      <w:pPr>
        <w:tabs>
          <w:tab w:val="center" w:pos="6804"/>
        </w:tabs>
        <w:spacing w:line="276" w:lineRule="auto"/>
        <w:ind w:left="4395" w:firstLine="141"/>
        <w:jc w:val="center"/>
        <w:rPr>
          <w:rFonts w:asciiTheme="minorHAnsi" w:hAnsiTheme="minorHAnsi" w:cstheme="minorHAnsi"/>
          <w:sz w:val="24"/>
          <w:szCs w:val="24"/>
          <w:lang w:val="it-IT"/>
        </w:rPr>
      </w:pPr>
    </w:p>
    <w:p w14:paraId="1F754B72" w14:textId="77777777" w:rsidR="00487109" w:rsidRPr="009B3893" w:rsidRDefault="00487109" w:rsidP="00487109">
      <w:pPr>
        <w:tabs>
          <w:tab w:val="center" w:pos="6804"/>
        </w:tabs>
        <w:spacing w:line="276" w:lineRule="auto"/>
        <w:ind w:left="4395" w:firstLine="141"/>
        <w:jc w:val="center"/>
        <w:rPr>
          <w:rFonts w:asciiTheme="minorHAnsi" w:hAnsiTheme="minorHAnsi" w:cstheme="minorHAnsi"/>
          <w:sz w:val="24"/>
          <w:szCs w:val="24"/>
          <w:lang w:val="it-IT"/>
        </w:rPr>
      </w:pPr>
      <w:r w:rsidRPr="009B3893">
        <w:rPr>
          <w:rFonts w:asciiTheme="minorHAnsi" w:hAnsiTheme="minorHAnsi" w:cstheme="minorHAnsi"/>
          <w:sz w:val="24"/>
          <w:szCs w:val="24"/>
          <w:lang w:val="it-IT"/>
        </w:rPr>
        <w:t xml:space="preserve">Il Rappresentante Legale </w:t>
      </w:r>
    </w:p>
    <w:p w14:paraId="71DC2628" w14:textId="77777777" w:rsidR="00487109" w:rsidRPr="009B3893" w:rsidRDefault="00487109" w:rsidP="00487109">
      <w:pPr>
        <w:tabs>
          <w:tab w:val="center" w:pos="6804"/>
        </w:tabs>
        <w:spacing w:line="276" w:lineRule="auto"/>
        <w:ind w:left="4395" w:firstLine="141"/>
        <w:jc w:val="center"/>
        <w:rPr>
          <w:rFonts w:asciiTheme="minorHAnsi" w:hAnsiTheme="minorHAnsi" w:cstheme="minorHAnsi"/>
          <w:sz w:val="24"/>
          <w:szCs w:val="24"/>
          <w:lang w:val="it-IT"/>
        </w:rPr>
      </w:pPr>
      <w:r w:rsidRPr="009B3893">
        <w:rPr>
          <w:rFonts w:asciiTheme="minorHAnsi" w:hAnsiTheme="minorHAnsi" w:cstheme="minorHAnsi"/>
          <w:sz w:val="24"/>
          <w:szCs w:val="24"/>
          <w:lang w:val="it-IT"/>
        </w:rPr>
        <w:t xml:space="preserve">Il Magnifico Rettore </w:t>
      </w:r>
    </w:p>
    <w:p w14:paraId="25B0D341" w14:textId="77777777" w:rsidR="00487109" w:rsidRPr="009B3893" w:rsidRDefault="00487109" w:rsidP="00487109">
      <w:pPr>
        <w:tabs>
          <w:tab w:val="center" w:pos="6804"/>
        </w:tabs>
        <w:spacing w:line="276" w:lineRule="auto"/>
        <w:ind w:left="4395" w:firstLine="141"/>
        <w:jc w:val="center"/>
        <w:rPr>
          <w:rFonts w:asciiTheme="minorHAnsi" w:hAnsiTheme="minorHAnsi" w:cstheme="minorHAnsi"/>
          <w:sz w:val="24"/>
          <w:szCs w:val="24"/>
          <w:lang w:val="it-IT"/>
        </w:rPr>
      </w:pPr>
      <w:r w:rsidRPr="009B3893">
        <w:rPr>
          <w:rFonts w:asciiTheme="minorHAnsi" w:hAnsiTheme="minorHAnsi" w:cstheme="minorHAnsi"/>
          <w:sz w:val="24"/>
          <w:szCs w:val="24"/>
          <w:lang w:val="it-IT"/>
        </w:rPr>
        <w:t>Ch.mo/a Prof. __________________</w:t>
      </w:r>
    </w:p>
    <w:p w14:paraId="0BA52EDF" w14:textId="77777777" w:rsidR="00487109" w:rsidRPr="009B3893" w:rsidRDefault="00487109" w:rsidP="00487109">
      <w:pPr>
        <w:tabs>
          <w:tab w:val="center" w:pos="6804"/>
        </w:tabs>
        <w:rPr>
          <w:rFonts w:asciiTheme="minorHAnsi" w:hAnsiTheme="minorHAnsi" w:cstheme="minorHAnsi"/>
          <w:sz w:val="24"/>
          <w:szCs w:val="24"/>
          <w:lang w:val="it-IT"/>
        </w:rPr>
      </w:pPr>
    </w:p>
    <w:p w14:paraId="5B03D4B6" w14:textId="77777777" w:rsidR="00487109" w:rsidRPr="009B3893" w:rsidRDefault="00487109" w:rsidP="00487109">
      <w:pPr>
        <w:tabs>
          <w:tab w:val="center" w:pos="6804"/>
        </w:tabs>
        <w:spacing w:before="240" w:line="276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3D0430B2" w14:textId="77777777" w:rsidR="00487109" w:rsidRPr="009B3893" w:rsidRDefault="00487109" w:rsidP="00487109">
      <w:pPr>
        <w:tabs>
          <w:tab w:val="center" w:pos="6804"/>
        </w:tabs>
        <w:spacing w:before="240" w:after="100" w:afterAutospacing="1" w:line="276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B3893">
        <w:rPr>
          <w:rFonts w:asciiTheme="minorHAnsi" w:hAnsiTheme="minorHAnsi" w:cstheme="minorHAnsi"/>
          <w:sz w:val="24"/>
          <w:szCs w:val="24"/>
          <w:lang w:val="it-IT"/>
        </w:rPr>
        <w:t>La presente dichiarazione è sottoscritta con firma digitale, ai sensi dell’articolo 15, comma 2 bis della legge n. 241 del 1990 e s.m.i. e dell’articolo 24 del decreto legislativo n. 82 del 2005 e s.m.i. (Codice dell’Amministrazione Digitale).</w:t>
      </w:r>
    </w:p>
    <w:p w14:paraId="74E6595C" w14:textId="77777777" w:rsidR="00003DB9" w:rsidRPr="009B3893" w:rsidRDefault="00003DB9">
      <w:pPr>
        <w:rPr>
          <w:rFonts w:asciiTheme="minorHAnsi" w:hAnsiTheme="minorHAnsi" w:cstheme="minorHAnsi"/>
          <w:sz w:val="24"/>
          <w:szCs w:val="24"/>
          <w:lang w:val="it-IT"/>
        </w:rPr>
      </w:pPr>
    </w:p>
    <w:sectPr w:rsidR="00003DB9" w:rsidRPr="009B3893" w:rsidSect="005120D5">
      <w:headerReference w:type="default" r:id="rId8"/>
      <w:footerReference w:type="default" r:id="rId9"/>
      <w:pgSz w:w="12245" w:h="15845" w:code="1"/>
      <w:pgMar w:top="720" w:right="763" w:bottom="720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7BCD3" w14:textId="77777777" w:rsidR="00683647" w:rsidRDefault="00683647" w:rsidP="00487109">
      <w:r>
        <w:separator/>
      </w:r>
    </w:p>
  </w:endnote>
  <w:endnote w:type="continuationSeparator" w:id="0">
    <w:p w14:paraId="2E7D9EDB" w14:textId="77777777" w:rsidR="00683647" w:rsidRDefault="00683647" w:rsidP="00487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2356E" w14:textId="77777777" w:rsidR="003906BE" w:rsidRDefault="00F81466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Pr="0065558F">
      <w:rPr>
        <w:noProof/>
        <w:lang w:val="it-IT"/>
      </w:rPr>
      <w:t>2</w:t>
    </w:r>
    <w:r>
      <w:fldChar w:fldCharType="end"/>
    </w:r>
  </w:p>
  <w:p w14:paraId="3248906F" w14:textId="77777777" w:rsidR="003906BE" w:rsidRDefault="003906B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23AC3" w14:textId="77777777" w:rsidR="00683647" w:rsidRDefault="00683647" w:rsidP="00487109">
      <w:r>
        <w:separator/>
      </w:r>
    </w:p>
  </w:footnote>
  <w:footnote w:type="continuationSeparator" w:id="0">
    <w:p w14:paraId="73874FD8" w14:textId="77777777" w:rsidR="00683647" w:rsidRDefault="00683647" w:rsidP="00487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DFAA7" w14:textId="29035B38" w:rsidR="003906BE" w:rsidRDefault="003906BE" w:rsidP="005D46D1">
    <w:pPr>
      <w:jc w:val="center"/>
      <w:rPr>
        <w:noProof/>
        <w:lang w:val="it-IT" w:eastAsia="it-IT"/>
      </w:rPr>
    </w:pPr>
  </w:p>
  <w:p w14:paraId="2758C938" w14:textId="77777777" w:rsidR="00487109" w:rsidRDefault="00487109" w:rsidP="005D46D1">
    <w:pPr>
      <w:jc w:val="center"/>
      <w:rPr>
        <w:noProof/>
        <w:lang w:val="it-IT" w:eastAsia="it-IT"/>
      </w:rPr>
    </w:pPr>
  </w:p>
  <w:p w14:paraId="1C366B4B" w14:textId="009228C5" w:rsidR="00487109" w:rsidRDefault="00487109" w:rsidP="005D46D1">
    <w:pPr>
      <w:jc w:val="center"/>
      <w:rPr>
        <w:noProof/>
        <w:lang w:val="it-IT" w:eastAsia="it-IT"/>
      </w:rPr>
    </w:pPr>
    <w:r w:rsidRPr="002358F5">
      <w:rPr>
        <w:rFonts w:cstheme="minorHAnsi"/>
        <w:b/>
        <w:bCs/>
        <w:noProof/>
        <w:sz w:val="24"/>
        <w:szCs w:val="24"/>
      </w:rPr>
      <w:drawing>
        <wp:inline distT="0" distB="0" distL="0" distR="0" wp14:anchorId="0232C012" wp14:editId="6FFF3659">
          <wp:extent cx="6120130" cy="1080135"/>
          <wp:effectExtent l="0" t="0" r="0" b="5715"/>
          <wp:docPr id="146468869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1C4172" w14:textId="77777777" w:rsidR="003906BE" w:rsidRDefault="003906BE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08"/>
        </w:tabs>
        <w:ind w:left="1080" w:hanging="360"/>
      </w:pPr>
      <w:rPr>
        <w:rFonts w:ascii="Arial" w:hAnsi="Arial" w:cs="Arial" w:hint="default"/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4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  <w:lang w:val="it-IT"/>
      </w:rPr>
    </w:lvl>
  </w:abstractNum>
  <w:num w:numId="1" w16cid:durableId="1037046343">
    <w:abstractNumId w:val="2"/>
  </w:num>
  <w:num w:numId="2" w16cid:durableId="1858541302">
    <w:abstractNumId w:val="0"/>
    <w:lvlOverride w:ilvl="0">
      <w:startOverride w:val="1"/>
    </w:lvlOverride>
  </w:num>
  <w:num w:numId="3" w16cid:durableId="656687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109"/>
    <w:rsid w:val="00003DB9"/>
    <w:rsid w:val="00024880"/>
    <w:rsid w:val="00025257"/>
    <w:rsid w:val="000B1CE9"/>
    <w:rsid w:val="00113A68"/>
    <w:rsid w:val="00133EFB"/>
    <w:rsid w:val="00170C18"/>
    <w:rsid w:val="0017395F"/>
    <w:rsid w:val="001A0D10"/>
    <w:rsid w:val="00277BA4"/>
    <w:rsid w:val="002943F6"/>
    <w:rsid w:val="002974F0"/>
    <w:rsid w:val="00327C64"/>
    <w:rsid w:val="003906BE"/>
    <w:rsid w:val="003C04CD"/>
    <w:rsid w:val="0045524C"/>
    <w:rsid w:val="00462E7A"/>
    <w:rsid w:val="00480A96"/>
    <w:rsid w:val="00487109"/>
    <w:rsid w:val="004B3F27"/>
    <w:rsid w:val="005120D5"/>
    <w:rsid w:val="00555176"/>
    <w:rsid w:val="00563FD9"/>
    <w:rsid w:val="005F2331"/>
    <w:rsid w:val="006079DC"/>
    <w:rsid w:val="006600D3"/>
    <w:rsid w:val="00675C6E"/>
    <w:rsid w:val="00683647"/>
    <w:rsid w:val="006A7EE4"/>
    <w:rsid w:val="006B0B40"/>
    <w:rsid w:val="006C0822"/>
    <w:rsid w:val="007F4230"/>
    <w:rsid w:val="00803837"/>
    <w:rsid w:val="00854B29"/>
    <w:rsid w:val="008564A5"/>
    <w:rsid w:val="008850B1"/>
    <w:rsid w:val="008B1BBD"/>
    <w:rsid w:val="008B795B"/>
    <w:rsid w:val="0091454C"/>
    <w:rsid w:val="0096571D"/>
    <w:rsid w:val="009B3893"/>
    <w:rsid w:val="00A25AF5"/>
    <w:rsid w:val="00A77BA2"/>
    <w:rsid w:val="00A82064"/>
    <w:rsid w:val="00A96A4A"/>
    <w:rsid w:val="00AF04A0"/>
    <w:rsid w:val="00B14261"/>
    <w:rsid w:val="00B24ADB"/>
    <w:rsid w:val="00BA126E"/>
    <w:rsid w:val="00C42C06"/>
    <w:rsid w:val="00C47504"/>
    <w:rsid w:val="00C657C9"/>
    <w:rsid w:val="00C8045D"/>
    <w:rsid w:val="00CB3A35"/>
    <w:rsid w:val="00D0344D"/>
    <w:rsid w:val="00D32522"/>
    <w:rsid w:val="00DC0401"/>
    <w:rsid w:val="00DE2BCF"/>
    <w:rsid w:val="00E150AD"/>
    <w:rsid w:val="00E36F14"/>
    <w:rsid w:val="00EE1A75"/>
    <w:rsid w:val="00F02C06"/>
    <w:rsid w:val="00F27A54"/>
    <w:rsid w:val="00F571A6"/>
    <w:rsid w:val="00F81466"/>
    <w:rsid w:val="00FD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F17B8"/>
  <w15:chartTrackingRefBased/>
  <w15:docId w15:val="{C8F1194B-143E-4813-A574-E55372C2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487109"/>
    <w:pPr>
      <w:spacing w:after="0" w:line="240" w:lineRule="auto"/>
    </w:pPr>
    <w:rPr>
      <w:rFonts w:ascii="Times New Roman" w:eastAsia="PMingLiU" w:hAnsi="Times New Roman" w:cs="Times New Roman"/>
      <w:kern w:val="0"/>
      <w:lang w:val="en-US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71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7109"/>
    <w:rPr>
      <w:rFonts w:ascii="Times New Roman" w:eastAsia="PMingLiU" w:hAnsi="Times New Roman" w:cs="Times New Roman"/>
      <w:kern w:val="0"/>
      <w:lang w:val="en-US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4871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7109"/>
    <w:rPr>
      <w:rFonts w:ascii="Times New Roman" w:eastAsia="PMingLiU" w:hAnsi="Times New Roman" w:cs="Times New Roman"/>
      <w:kern w:val="0"/>
      <w:lang w:val="en-US"/>
      <w14:ligatures w14:val="none"/>
    </w:rPr>
  </w:style>
  <w:style w:type="character" w:styleId="Enfasigrassetto">
    <w:name w:val="Strong"/>
    <w:basedOn w:val="Carpredefinitoparagrafo"/>
    <w:uiPriority w:val="22"/>
    <w:qFormat/>
    <w:rsid w:val="00487109"/>
    <w:rPr>
      <w:rFonts w:cs="Times New Roman"/>
      <w:b/>
    </w:rPr>
  </w:style>
  <w:style w:type="character" w:styleId="Collegamentoipertestuale">
    <w:name w:val="Hyperlink"/>
    <w:basedOn w:val="Carpredefinitoparagrafo"/>
    <w:uiPriority w:val="99"/>
    <w:unhideWhenUsed/>
    <w:rsid w:val="00487109"/>
    <w:rPr>
      <w:rFonts w:cs="Times New Roman"/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8710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87109"/>
    <w:rPr>
      <w:rFonts w:ascii="Times New Roman" w:eastAsia="PMingLiU" w:hAnsi="Times New Roman" w:cs="Times New Roman"/>
      <w:kern w:val="0"/>
      <w:sz w:val="20"/>
      <w:szCs w:val="20"/>
      <w:lang w:val="en-US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87109"/>
    <w:rPr>
      <w:rFonts w:cs="Times New Roman"/>
      <w:vertAlign w:val="superscript"/>
    </w:rPr>
  </w:style>
  <w:style w:type="character" w:styleId="Enfasicorsivo">
    <w:name w:val="Emphasis"/>
    <w:basedOn w:val="Carpredefinitoparagrafo"/>
    <w:uiPriority w:val="20"/>
    <w:qFormat/>
    <w:rsid w:val="00327C64"/>
    <w:rPr>
      <w:i/>
      <w:iCs/>
    </w:rPr>
  </w:style>
  <w:style w:type="paragraph" w:styleId="Paragrafoelenco">
    <w:name w:val="List Paragraph"/>
    <w:basedOn w:val="Normale"/>
    <w:qFormat/>
    <w:rsid w:val="00EE1A75"/>
    <w:pPr>
      <w:suppressAutoHyphens/>
      <w:ind w:left="708"/>
    </w:pPr>
    <w:rPr>
      <w:rFonts w:eastAsia="Calibri"/>
      <w:sz w:val="24"/>
      <w:szCs w:val="24"/>
      <w:lang w:val="it-IT" w:eastAsia="ar-SA"/>
    </w:rPr>
  </w:style>
  <w:style w:type="paragraph" w:customStyle="1" w:styleId="Default">
    <w:name w:val="Default"/>
    <w:rsid w:val="009B38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1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g.501000@pec.regione.campan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ENZA FERRARA</dc:creator>
  <cp:keywords/>
  <dc:description/>
  <cp:lastModifiedBy>Vito Merola</cp:lastModifiedBy>
  <cp:revision>3</cp:revision>
  <dcterms:created xsi:type="dcterms:W3CDTF">2024-10-18T09:03:00Z</dcterms:created>
  <dcterms:modified xsi:type="dcterms:W3CDTF">2024-10-18T11:01:00Z</dcterms:modified>
</cp:coreProperties>
</file>